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B61E4">
      <w:r>
        <w:rPr>
          <w:b/>
          <w:bCs/>
          <w:sz w:val="26"/>
          <w:szCs w:val="26"/>
        </w:rPr>
        <w:t>The American Revolution  “The British perspective” Socratic Seminar Questions</w:t>
      </w:r>
    </w:p>
    <w:p w:rsidR="00000000" w:rsidRDefault="007B61E4"/>
    <w:p w:rsidR="00000000" w:rsidRDefault="007B61E4">
      <w:r>
        <w:t>Consider these Key Perspectives during our discussion:</w:t>
      </w:r>
    </w:p>
    <w:p w:rsidR="00000000" w:rsidRDefault="007B61E4">
      <w:pPr>
        <w:pStyle w:val="ListParagraph"/>
        <w:numPr>
          <w:ilvl w:val="0"/>
          <w:numId w:val="1"/>
        </w:numPr>
      </w:pPr>
      <w:r>
        <w:t>Patriots Comprised About 40% of the American Colonial Population</w:t>
      </w:r>
    </w:p>
    <w:p w:rsidR="00000000" w:rsidRDefault="007B61E4">
      <w:pPr>
        <w:pStyle w:val="ListParagraph"/>
        <w:numPr>
          <w:ilvl w:val="0"/>
          <w:numId w:val="1"/>
        </w:numPr>
      </w:pPr>
      <w:r>
        <w:t>Loyalists Comprised About 40% of the American Colonial Po</w:t>
      </w:r>
      <w:r>
        <w:t>pulation</w:t>
      </w:r>
    </w:p>
    <w:p w:rsidR="00000000" w:rsidRDefault="007B61E4">
      <w:pPr>
        <w:pStyle w:val="ListParagraph"/>
        <w:numPr>
          <w:ilvl w:val="0"/>
          <w:numId w:val="1"/>
        </w:numPr>
      </w:pPr>
      <w:r>
        <w:t>Moderates Comprised About 20% of the American Colonial Population</w:t>
      </w:r>
    </w:p>
    <w:p w:rsidR="00000000" w:rsidRDefault="007B61E4">
      <w:pPr>
        <w:pStyle w:val="ListParagraph"/>
      </w:pPr>
    </w:p>
    <w:p w:rsidR="00000000" w:rsidRDefault="007B61E4">
      <w:pPr>
        <w:pStyle w:val="ListParagraph"/>
        <w:ind w:left="0"/>
      </w:pPr>
      <w:r>
        <w:t>The following questions are designed to create high level open ended discussion within the group. There is no right or wrong answer, you must defend your position with as much fact</w:t>
      </w:r>
      <w:r>
        <w:t>ual evidence from the reading that was given and any other outside information you may have researched. Good luck!</w:t>
      </w:r>
    </w:p>
    <w:p w:rsidR="00000000" w:rsidRDefault="007B61E4">
      <w:pPr>
        <w:pStyle w:val="ListParagraph"/>
        <w:ind w:left="0"/>
      </w:pPr>
    </w:p>
    <w:p w:rsidR="00000000" w:rsidRDefault="007B61E4">
      <w:pPr>
        <w:pStyle w:val="ListParagraph"/>
        <w:numPr>
          <w:ilvl w:val="0"/>
          <w:numId w:val="2"/>
        </w:numPr>
        <w:ind w:left="0" w:firstLine="0"/>
      </w:pPr>
      <w:r>
        <w:t xml:space="preserve">Was England justified to tax the colonists after the defeat of France in the French and Indian    war?  Was it necessary in your opinion to </w:t>
      </w:r>
      <w:r>
        <w:t>issue the proclamation of 1763?</w:t>
      </w:r>
    </w:p>
    <w:p w:rsidR="00000000" w:rsidRDefault="007B61E4">
      <w:pPr>
        <w:pStyle w:val="ListParagraph"/>
        <w:ind w:left="0"/>
      </w:pPr>
    </w:p>
    <w:p w:rsidR="00000000" w:rsidRDefault="007B61E4">
      <w:pPr>
        <w:pStyle w:val="ListParagraph"/>
        <w:ind w:left="0"/>
      </w:pPr>
      <w:r>
        <w:t>2.   How would you justify England’s taxation policy, when colonists claimed it was unjust because they weren't represented in Parliament?</w:t>
      </w:r>
    </w:p>
    <w:p w:rsidR="00000000" w:rsidRDefault="007B61E4">
      <w:pPr>
        <w:pStyle w:val="ListParagraph"/>
        <w:ind w:left="0"/>
      </w:pPr>
    </w:p>
    <w:p w:rsidR="00000000" w:rsidRDefault="007B61E4">
      <w:pPr>
        <w:pStyle w:val="ListParagraph"/>
        <w:ind w:left="0"/>
      </w:pPr>
      <w:r>
        <w:t>3.If it is true that freedom is enshrined in English law (John Locke) as long as it</w:t>
      </w:r>
      <w:r>
        <w:t xml:space="preserve"> was through the wishes of a majority of the people, without which it was illegal, was England justified to say this fight for independence was far from commanding a majority?</w:t>
      </w:r>
    </w:p>
    <w:p w:rsidR="00000000" w:rsidRDefault="007B61E4">
      <w:pPr>
        <w:pStyle w:val="ListParagraph"/>
        <w:ind w:left="0"/>
      </w:pPr>
    </w:p>
    <w:p w:rsidR="00000000" w:rsidRDefault="007B61E4">
      <w:pPr>
        <w:pStyle w:val="ListParagraph"/>
        <w:numPr>
          <w:ilvl w:val="0"/>
          <w:numId w:val="4"/>
        </w:numPr>
        <w:ind w:left="0" w:firstLine="0"/>
      </w:pPr>
      <w:r>
        <w:t>Would you agree with King George and parliament in denouncing the Sons of Liber</w:t>
      </w:r>
      <w:r>
        <w:t>ty as a local insurgency that disregarded basic civil liberties of British citizens?</w:t>
      </w:r>
    </w:p>
    <w:p w:rsidR="00000000" w:rsidRDefault="007B61E4">
      <w:pPr>
        <w:pStyle w:val="ListParagraph"/>
        <w:ind w:left="0"/>
      </w:pPr>
    </w:p>
    <w:p w:rsidR="00000000" w:rsidRDefault="007B61E4">
      <w:pPr>
        <w:pStyle w:val="ListParagraph"/>
        <w:ind w:left="0"/>
      </w:pPr>
    </w:p>
    <w:p w:rsidR="00000000" w:rsidRDefault="007B61E4">
      <w:pPr>
        <w:pStyle w:val="ListParagraph"/>
        <w:numPr>
          <w:ilvl w:val="0"/>
          <w:numId w:val="5"/>
        </w:numPr>
        <w:ind w:left="0" w:firstLine="0"/>
      </w:pPr>
      <w:r>
        <w:t>Do you believe the colonists and Washington were justified to threaten colonial loyalists and moderates with physical punishment and possible hanging if they did not enl</w:t>
      </w:r>
      <w:r>
        <w:t>ist or supported British troops?</w:t>
      </w:r>
    </w:p>
    <w:p w:rsidR="00000000" w:rsidRDefault="007B61E4">
      <w:pPr>
        <w:pStyle w:val="ListParagraph"/>
        <w:ind w:left="0"/>
      </w:pPr>
    </w:p>
    <w:p w:rsidR="00000000" w:rsidRDefault="007B61E4">
      <w:pPr>
        <w:pStyle w:val="ListParagraph"/>
        <w:ind w:left="0"/>
      </w:pPr>
      <w:r>
        <w:t>6. Was the British claim that all of this unrest was coming from a small minority of colonists mainly smugglers (John Hancock and others) who were only interested in gaining more profits from years of resisting British Act</w:t>
      </w:r>
      <w:r>
        <w:t>s, justified?</w:t>
      </w:r>
    </w:p>
    <w:p w:rsidR="007B61E4" w:rsidRDefault="007B61E4">
      <w:pPr>
        <w:pStyle w:val="ListParagraph"/>
        <w:pageBreakBefore/>
        <w:ind w:left="0"/>
      </w:pPr>
    </w:p>
    <w:sectPr w:rsidR="007B61E4">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E4A2B"/>
    <w:rsid w:val="007B61E4"/>
    <w:rsid w:val="00DE4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Mangal"/>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styleId="LineNumber">
    <w:name w:val="line numbe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1538</Characters>
  <Application>Microsoft Office Word</Application>
  <DocSecurity>0</DocSecurity>
  <Lines>12</Lines>
  <Paragraphs>3</Paragraphs>
  <ScaleCrop>false</ScaleCrop>
  <Company>Deer Valley USD</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mkafouros</dc:creator>
  <cp:lastModifiedBy>mkafouros</cp:lastModifiedBy>
  <cp:revision>2</cp:revision>
  <cp:lastPrinted>1601-01-01T00:00:00Z</cp:lastPrinted>
  <dcterms:created xsi:type="dcterms:W3CDTF">2014-10-15T19:19:00Z</dcterms:created>
  <dcterms:modified xsi:type="dcterms:W3CDTF">2014-10-15T19:19:00Z</dcterms:modified>
</cp:coreProperties>
</file>